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2034"/>
        <w:gridCol w:w="60"/>
        <w:gridCol w:w="1919"/>
        <w:gridCol w:w="5660"/>
        <w:gridCol w:w="609"/>
        <w:gridCol w:w="21128"/>
      </w:tblGrid>
      <w:tr>
        <w:trPr>
          <w:trHeight w:val="576" w:hRule="atLeast"/>
        </w:trPr>
        <w:tc>
          <w:tcPr>
            <w:tcW w:w="270" w:type="dxa"/>
            <w:hMerge w:val="restart"/>
          </w:tcPr>
          <w:tbl>
            <w:tblPr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45"/>
            </w:tblGrid>
            <w:tr>
              <w:trPr>
                <w:trHeight w:val="498" w:hRule="atLeast"/>
              </w:trPr>
              <w:tc>
                <w:tcPr>
                  <w:tcW w:w="994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40"/>
                    </w:rPr>
                    <w:t xml:space="preserve">Regjistri i realizimeve të prokurimit publik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70" w:type="dxa"/>
            <w:hMerge w:val="restart"/>
          </w:tcPr>
          <w:tbl>
            <w:tblPr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04"/>
            </w:tblGrid>
            <w:tr>
              <w:trPr>
                <w:trHeight w:val="282" w:hRule="atLeast"/>
              </w:trPr>
              <w:tc>
                <w:tcPr>
                  <w:tcW w:w="230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Për vitin: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tbl>
            <w:tblPr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9"/>
            </w:tblGrid>
            <w:tr>
              <w:trPr>
                <w:trHeight w:val="282" w:hRule="atLeast"/>
              </w:trPr>
              <w:tc>
                <w:tcPr>
                  <w:tcW w:w="19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  <w:u w:val="single"/>
                    </w:rPr>
                    <w:t xml:space="preserve">2024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" w:hRule="atLeast"/>
        </w:trPr>
        <w:tc>
          <w:tcPr>
            <w:tcW w:w="2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70" w:type="dxa"/>
            <w:hMerge w:val="restart"/>
          </w:tcPr>
          <w:tbl>
            <w:tblPr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04"/>
            </w:tblGrid>
            <w:tr>
              <w:trPr>
                <w:trHeight w:val="282" w:hRule="atLeast"/>
              </w:trPr>
              <w:tc>
                <w:tcPr>
                  <w:tcW w:w="230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Autoriteti Kontraktor: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  <w:hMerge w:val="restart"/>
          </w:tcPr>
          <w:tbl>
            <w:tblPr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90"/>
            </w:tblGrid>
            <w:tr>
              <w:trPr>
                <w:trHeight w:val="282" w:hRule="atLeast"/>
              </w:trPr>
              <w:tc>
                <w:tcPr>
                  <w:tcW w:w="8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  <w:u w:val="single"/>
                    </w:rPr>
                    <w:t xml:space="preserve">Drejtoria e Pergjithshme e Pronesise Industriale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80" w:hRule="atLeast"/>
        </w:trPr>
        <w:tc>
          <w:tcPr>
            <w:tcW w:w="2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  <w:hMerge w:val="restart"/>
          </w:tcPr>
          <w:tbl>
            <w:tblPr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680"/>
            </w:tblGrid>
            <w:tr>
              <w:trPr>
                <w:trHeight w:val="14040" w:hRule="atLeast"/>
              </w:trPr>
              <w:tc>
                <w:tcPr>
                  <w:tcW w:w="3168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9003"/>
                    <w:gridCol w:w="2677"/>
                  </w:tblGrid>
                  <w:tr>
                    <w:trPr>
                      <w:trHeight w:val="14040" w:hRule="atLeast"/>
                    </w:trPr>
                    <w:tc>
                      <w:tcPr>
                        <w:tcW w:w="29003" w:type="dxa"/>
                      </w:tcPr>
                      <w:tbl>
                        <w:tblPr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00"/>
                          <w:gridCol w:w="3979"/>
                          <w:gridCol w:w="4390"/>
                          <w:gridCol w:w="2423"/>
                          <w:gridCol w:w="1814"/>
                          <w:gridCol w:w="3390"/>
                          <w:gridCol w:w="1994"/>
                          <w:gridCol w:w="2504"/>
                          <w:gridCol w:w="3944"/>
                          <w:gridCol w:w="1440"/>
                          <w:gridCol w:w="2220"/>
                        </w:tblGrid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tcBorders>
                                <w:top w:val="nil" w:sz="0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shd w:val="clear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20"/>
                                </w:rPr>
                                <w:t xml:space="preserve">Nr.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nil" w:sz="0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20"/>
                                </w:rPr>
                                <w:t xml:space="preserve">Objekti i Prokurimit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nil" w:sz="0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20"/>
                                </w:rPr>
                                <w:t xml:space="preserve">Kodet CPV</w:t>
                              </w:r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nil" w:sz="0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20"/>
                                </w:rPr>
                                <w:t xml:space="preserve">Kategoria e Kontratës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 w:sz="0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20"/>
                                </w:rPr>
                                <w:t xml:space="preserve">Fondi Limit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nil" w:sz="0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20"/>
                                </w:rPr>
                                <w:t xml:space="preserve">Lloji i Procedures se Prokurimit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nil" w:sz="0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20"/>
                                </w:rPr>
                                <w:t xml:space="preserve">Vlera e kontratës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nil" w:sz="0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20"/>
                                </w:rPr>
                                <w:t xml:space="preserve">Data e zhvillimit te procedures se prokurimit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nil" w:sz="0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20"/>
                                </w:rPr>
                                <w:t xml:space="preserve">Operatori Ekonomik i shpallur fitues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 w:sz="0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20"/>
                                </w:rPr>
                                <w:t xml:space="preserve">NIPT i Operatorit Ekonomik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nil" w:sz="0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20"/>
                                </w:rPr>
                                <w:t xml:space="preserve">Data e Publikimit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restart"/>
                              <w:tcBorders>
                                <w:top w:val="single" w:color="000000" w:sz="7"/>
                                <w:left w:val="nil" w:sz="0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3979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Blerje bileta avioni për shërbime jashtë vendit për DPPI</w:t>
                              </w:r>
                            </w:p>
                          </w:tc>
                          <w:tc>
                            <w:tcPr>
                              <w:tcW w:w="4390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 Bileta, Bileta transporti</w:t>
                              </w:r>
                            </w:p>
                          </w:tc>
                          <w:tc>
                            <w:tcPr>
                              <w:tcW w:w="2423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1500000.00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Purchase Tickets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115000.00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16/04/2024 03:00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AMADEUS TRAWELL AND TOURS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K31528061N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09/02/2024 12:20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continue"/>
                              <w:tcBorders>
                                <w:top w:val="nil" w:color="000000" w:sz="7"/>
                                <w:left w:val="nil" w:sz="0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150000.00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25/11/2024 02:30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AMADEUS TRAWELL AND TOURS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K31528061N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09/02/2024 12:20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continue"/>
                              <w:tcBorders>
                                <w:top w:val="nil" w:color="000000" w:sz="7"/>
                                <w:left w:val="nil" w:sz="0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124000.00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15/08/2024 02:00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AMADEUS TRAWELL AND TOURS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K31528061N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09/02/2024 12:20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continue"/>
                              <w:tcBorders>
                                <w:top w:val="nil" w:color="000000" w:sz="7"/>
                                <w:left w:val="nil" w:sz="0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89000.00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03/07/2024 02:30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AMADEUS TRAWELL AND TOURS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K31528061N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09/02/2024 12:20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continue"/>
                              <w:tcBorders>
                                <w:top w:val="nil" w:color="000000" w:sz="7"/>
                                <w:left w:val="nil" w:sz="0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60600.00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12/09/2024 04:00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Dorina Karaiskaj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K91425009A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09/02/2024 12:20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continue"/>
                              <w:tcBorders>
                                <w:top w:val="nil" w:color="000000" w:sz="7"/>
                                <w:left w:val="nil" w:sz="0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146900.00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25/11/2024 01:30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Dorina Karaiskaj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K91425009A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09/02/2024 12:20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continue"/>
                              <w:tcBorders>
                                <w:top w:val="nil" w:color="000000" w:sz="7"/>
                                <w:left w:val="nil" w:sz="0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81700.00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16/09/2024 03:00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Dorina Karaiskaj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K91425009A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09/02/2024 12:20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continue"/>
                              <w:tcBorders>
                                <w:top w:val="nil" w:color="000000" w:sz="7"/>
                                <w:left w:val="nil" w:sz="0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82783.00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21/10/2024 03:30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SPIRIT TRAVEL &amp; TOURS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L32403002P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09/02/2024 12:20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continue"/>
                              <w:tcBorders>
                                <w:top w:val="nil" w:color="000000" w:sz="7"/>
                                <w:left w:val="nil" w:sz="0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84460.00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14/05/2024 03:30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AMADEUS TRAWELL AND TOURS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K31528061N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09/02/2024 12:20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continue"/>
                              <w:tcBorders>
                                <w:top w:val="nil" w:color="000000" w:sz="7"/>
                                <w:left w:val="nil" w:sz="0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86000.00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25/10/2024 02:00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Dorina Karaiskaj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K91425009A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09/02/2024 12:20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continue"/>
                              <w:tcBorders>
                                <w:top w:val="nil" w:color="000000" w:sz="7"/>
                                <w:left w:val="nil" w:sz="0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112266.00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26/11/2024 03:30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SPIRIT TRAVEL &amp; TOURS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L32403002P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09/02/2024 12:20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continue"/>
                              <w:tcBorders>
                                <w:top w:val="nil" w:color="000000" w:sz="7"/>
                                <w:left w:val="nil" w:sz="0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60000.00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04/10/2024 01:00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AMADEUS TRAWELL AND TOURS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K31528061N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09/02/2024 12:20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continue"/>
                              <w:tcBorders>
                                <w:top w:val="nil" w:color="000000" w:sz="7"/>
                                <w:left w:val="nil" w:sz="0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119340.00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16/09/2024 03:30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AMADEUS TRAWELL AND TOURS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K31528061N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09/02/2024 12:20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continue"/>
                              <w:tcBorders>
                                <w:top w:val="nil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84922.00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27/09/2024 12:30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SPIRIT TRAVEL &amp; TOURS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L32403002P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09/02/2024 12:20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restart"/>
                              <w:tcBorders>
                                <w:top w:val="single" w:color="000000" w:sz="7"/>
                                <w:left w:val="nil" w:sz="0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3979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Blerje karburanti  dhe vaji filtera për automjetin e DPPI</w:t>
                              </w:r>
                            </w:p>
                          </w:tc>
                          <w:tc>
                            <w:tcPr>
                              <w:tcW w:w="4390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 Karburante, Naftë për motora diesel, Filtra vaji</w:t>
                              </w:r>
                            </w:p>
                          </w:tc>
                          <w:tc>
                            <w:tcPr>
                              <w:tcW w:w="2423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541666.00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23000.00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12/08/2024 10:00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Arnaldo Duro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M12420009R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08/02/2024 01:54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continue"/>
                              <w:tcBorders>
                                <w:top w:val="nil" w:color="000000" w:sz="7"/>
                                <w:left w:val="nil" w:sz="0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201000.00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15/08/2024 12:30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"GEGA CENTER GKG"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K66801001T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08/02/2024 01:54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continue"/>
                              <w:tcBorders>
                                <w:top w:val="nil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310000.00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29/02/2024 11:30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"GEGA CENTER GKG"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K66801001T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08/02/2024 01:54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Blerje karburanti per automjetin e DPPI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 Karburante, Benzinë, Karburant diesel</w:t>
                              </w:r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Klasike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250000.00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249830.00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12/12/2024 11:30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"GEGA CENTER GKG"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K66801001T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18/11/2024 01:27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restart"/>
                              <w:tcBorders>
                                <w:top w:val="single" w:color="000000" w:sz="7"/>
                                <w:left w:val="nil" w:sz="0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4</w:t>
                              </w:r>
                            </w:p>
                          </w:tc>
                          <w:tc>
                            <w:tcPr>
                              <w:tcW w:w="3979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Blerje materiale kancelarie për DPPI</w:t>
                              </w:r>
                            </w:p>
                          </w:tc>
                          <w:tc>
                            <w:tcPr>
                              <w:tcW w:w="4390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 Dosje, Stilolapsa me majë të rrumbullakët, Stilolapsa, Lapsa, Kapese letrash, Letër fotokopjuese, Lapsa vizatimi</w:t>
                              </w:r>
                            </w:p>
                          </w:tc>
                          <w:tc>
                            <w:tcPr>
                              <w:tcW w:w="2423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416666.00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88888.00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01/11/2024 12:30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LIBRARI DYRRAHU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L91418502J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08/02/2024 01:54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continue"/>
                              <w:tcBorders>
                                <w:top w:val="nil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305783.00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27/03/2024 02:00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Eldi Qafmolla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L02116025O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08/02/2024 01:54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restart"/>
                              <w:tcBorders>
                                <w:top w:val="single" w:color="000000" w:sz="7"/>
                                <w:left w:val="nil" w:sz="0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5</w:t>
                              </w:r>
                            </w:p>
                          </w:tc>
                          <w:tc>
                            <w:tcPr>
                              <w:tcW w:w="3979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Blerje materiale pastrimi, dezisektimi, ngrohje, ndriçim për DPPI</w:t>
                              </w:r>
                            </w:p>
                          </w:tc>
                          <w:tc>
                            <w:tcPr>
                              <w:tcW w:w="4390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 Peceta higjenike një-përdorimshme, Pastrues duarsh, Detergjentë, Solucione shpërlarës</w:t>
                              </w:r>
                            </w:p>
                          </w:tc>
                          <w:tc>
                            <w:tcPr>
                              <w:tcW w:w="2423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250000.00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62500.00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31/10/2024 01:30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I&amp;V Company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M01809026H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08/02/2024 01:53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continue"/>
                              <w:tcBorders>
                                <w:top w:val="nil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125000.00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30/04/2024 01:30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BESIM KAMBERI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L42103023G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08/02/2024 01:53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Blerje materiale promovuese për DPPI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 Libra të shtypur, broshura dhe fletëpalosje, Broshura, Baxha identifikimi</w:t>
                              </w:r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Pa Kategori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67000.00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ADD GROUP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L81722022V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30/12/2024 01:49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restart"/>
                              <w:tcBorders>
                                <w:top w:val="single" w:color="000000" w:sz="7"/>
                                <w:left w:val="nil" w:sz="0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7</w:t>
                              </w:r>
                            </w:p>
                          </w:tc>
                          <w:tc>
                            <w:tcPr>
                              <w:tcW w:w="3979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Blerje orendi zyre për DPPI</w:t>
                              </w:r>
                            </w:p>
                          </w:tc>
                          <w:tc>
                            <w:tcPr>
                              <w:tcW w:w="4390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 Karrige me rrota, Karrige, Tavolina, dollapë, tavolina pune dhe rafte librash, Tavolina pune, Perde kundra diellit</w:t>
                              </w:r>
                            </w:p>
                          </w:tc>
                          <w:tc>
                            <w:tcPr>
                              <w:tcW w:w="2423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1000000.00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101599.00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29/02/2024 02:30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NETA SHYTI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K51521038P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08/02/2024 01:54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continue"/>
                              <w:tcBorders>
                                <w:top w:val="nil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493440.00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13/12/2024 01:00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SHAGA.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J96822229J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08/02/2024 01:54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restart"/>
                              <w:tcBorders>
                                <w:top w:val="single" w:color="000000" w:sz="7"/>
                                <w:left w:val="nil" w:sz="0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8</w:t>
                              </w:r>
                            </w:p>
                          </w:tc>
                          <w:tc>
                            <w:tcPr>
                              <w:tcW w:w="3979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Blerje pajisje kompjuterike për DPPI</w:t>
                              </w:r>
                            </w:p>
                          </w:tc>
                          <w:tc>
                            <w:tcPr>
                              <w:tcW w:w="4390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 Kompjutera desktop, Hard-disk drives, Pajisje kompjuterike</w:t>
                              </w:r>
                            </w:p>
                          </w:tc>
                          <w:tc>
                            <w:tcPr>
                              <w:tcW w:w="2423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1000000.00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vMerge w:val="restart"/>
                              <w:tcBorders>
                                <w:top w:val="single" w:color="000000" w:sz="7"/>
                                <w:left w:val="single" w:color="000000" w:sz="7"/>
                                <w:bottom w:val="nil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500000.00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03/04/2024 02:00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ELECTRON ALBANIA 2008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K82015004O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08/02/2024 01:54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vMerge w:val="continue"/>
                              <w:tcBorders>
                                <w:top w:val="nil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23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 w:val="continue"/>
                              <w:tcBorders>
                                <w:top w:val="nil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250000.00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04/06/2024 11:00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Elvis Hajdëraj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L52208070A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08/02/2024 01:54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9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Blerje pjese këmbimi, goma, bateri për automjetin e DPPI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 Bateri, Pjesë këmbimi për motorë, Goma për automjete të lehta, Goma për makina motorike</w:t>
                              </w:r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391666.00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367800.00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15/08/2024 01:30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Besnik Meçi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L12407012R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08/02/2024 01:53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10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Blerje siguracioni për automjetin e DPPI-së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 Sherbime per siguracion, Sherbime per siguracion e detyrueshem per automjetet</w:t>
                              </w:r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82311.00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EUROSIG SHA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K41926801W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31/12/2024 10:45 AM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11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Blerje tonera për DPPI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 Toner per printer lazer /makina fax , Toner për makinat fotokopjuese, Dynamic ram (dram)</w:t>
                              </w:r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708333.00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350000.00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07/11/2024 11:30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ADD GROUP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L81722022V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08/02/2024 01:53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12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Krijimi/ridizenjim/projektim/përmisim dhe mirëmbajtje për faqen zyrtare të DPPI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 Paketa software dhe sisteme informacioni, Paketa software administrimi, Paketa software për web servera, Sherbim per krijim programesh per web servera</w:t>
                              </w:r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1000000.00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500000.00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12/11/2024 12:30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INSTANT.AL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L81506043D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08/02/2024 01:54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13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Larje për automjetin e DPPI-së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 Shërbime larje makinash dhe të ngjashme</w:t>
                              </w:r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18000.00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Altin Kolgjini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L32224003H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30/12/2024 02:01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14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Lyerje për ambientet e zyrave të DPPI-së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 Lustrues dyshemeje, Lustra për dysheme, Lyerje, Lyerje ndërtesash</w:t>
                              </w:r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98000.00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SHAHAJ GROUP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L82307007I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30/12/2024 02:15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15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Printime publikime profesionale, raporti vjetor/strategji për DPPI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 Publikime, Shërbime printimi, Shërbime botimi</w:t>
                              </w:r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100000.00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ONUFRI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J91801003E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30/12/2024 02:03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16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Shërbim organizim eventi për "Ditën Botërore të PI"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 Shërbime të organizimit të eventeve, Shërbime të organizimit të eventeve kulturore</w:t>
                              </w:r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100000.00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HELIOS GASTRONOMI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L32222023L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07/05/2024 12:29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17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Shërbime për mbrojten kundër zjarrit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 Fikese zjarri, Fikëse zjarri</w:t>
                              </w:r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98250.00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GE-D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M11307042L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19/07/2024 11:43 AM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18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Shërbime për mirëmbajtjen e rrjetit elektrik për DPPI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 Pajisje furnizimit me energji elektrike, Priza dhe spina, Kabllo dhe produkte të ngjashme</w:t>
                              </w:r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1000000.00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773640.00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18/12/2024 01:30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ELECTRON ALBANIA 2008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K82015004O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08/02/2024 01:53 PM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900" w:type="dxa"/>
                              <w:tcBorders>
                                <w:top w:val="single" w:color="000000" w:sz="7"/>
                                <w:left w:val="nil" w:sz="0"/>
                                <w:bottom w:val="nil" w:sz="0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19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color="000000" w:sz="7"/>
                                <w:left w:val="single" w:color="000000" w:sz="7"/>
                                <w:bottom w:val="nil" w:sz="0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Shërbime për mirëmbajtjen e zyrave të DPPI-së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color="000000" w:sz="7"/>
                                <w:left w:val="single" w:color="000000" w:sz="7"/>
                                <w:bottom w:val="nil" w:sz="0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 Izolues tingujsh, Produkte te lidhura me materiale ndertimi, Shtrim i dyshemesë me parket, Shërbime të zyrave</w:t>
                              </w:r>
                            </w:p>
                          </w:tc>
                          <w:tc>
                            <w:tcPr>
                              <w:tcW w:w="2423" w:type="dxa"/>
                              <w:tcBorders>
                                <w:top w:val="single" w:color="000000" w:sz="7"/>
                                <w:left w:val="single" w:color="000000" w:sz="7"/>
                                <w:bottom w:val="nil" w:sz="0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color="000000" w:sz="7"/>
                                <w:left w:val="single" w:color="000000" w:sz="7"/>
                                <w:bottom w:val="nil" w:sz="0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1000000.00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color="000000" w:sz="7"/>
                                <w:left w:val="single" w:color="000000" w:sz="7"/>
                                <w:bottom w:val="nil" w:sz="0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color="000000" w:sz="7"/>
                                <w:left w:val="single" w:color="000000" w:sz="7"/>
                                <w:bottom w:val="nil" w:sz="0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38000.00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color="000000" w:sz="7"/>
                                <w:left w:val="single" w:color="000000" w:sz="7"/>
                                <w:bottom w:val="nil" w:sz="0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16/09/2024 02:00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color="000000" w:sz="7"/>
                                <w:left w:val="single" w:color="000000" w:sz="7"/>
                                <w:bottom w:val="nil" w:sz="0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Naim Hysi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nil" w:sz="0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L41726016Q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color="000000" w:sz="7"/>
                                <w:left w:val="single" w:color="000000" w:sz="7"/>
                                <w:bottom w:val="nil" w:sz="0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15/02/2024 12:22 PM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677" w:type="dxa"/>
                      </w:tcPr>
                      <w:tbl>
                        <w:tblPr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205"/>
                          <w:gridCol w:w="2400"/>
                          <w:gridCol w:w="1440"/>
                        </w:tblGrid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nil" w:sz="0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shd w:val="clear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20"/>
                                </w:rPr>
                                <w:t xml:space="preserve">Data e lidhjes se kontrates</w:t>
                              </w: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nil" w:sz="0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20"/>
                                </w:rPr>
                                <w:t xml:space="preserve">Data e perfundimit  kontrates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 w:sz="0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shd w:val="clear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20"/>
                                </w:rPr>
                                <w:t xml:space="preserve">Modifikuar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single" w:color="000000" w:sz="7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  <w:tr>
                          <w:trPr>
                            <w:trHeight w:val="282" w:hRule="atLeast"/>
                          </w:trPr>
                          <w:tc>
                            <w:tcPr>
                              <w:tcW w:w="2205" w:type="dxa"/>
                              <w:tcBorders>
                                <w:top w:val="single" w:color="000000" w:sz="7"/>
                                <w:left w:val="nil" w:sz="0"/>
                                <w:bottom w:val="nil" w:sz="0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single" w:color="000000" w:sz="7"/>
                                <w:left w:val="single" w:color="000000" w:sz="7"/>
                                <w:bottom w:val="nil" w:sz="0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000000" w:sz="7"/>
                                <w:left w:val="single" w:color="000000" w:sz="7"/>
                                <w:bottom w:val="nil" w:sz="0"/>
                                <w:right w:val="single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JO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01" w:hRule="atLeast"/>
        </w:trPr>
        <w:tc>
          <w:tcPr>
            <w:tcW w:w="2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31680" w:h="15840" w:orient="landscape"/>
      <w:pgMar w:top="1440" w:right="1440" w:bottom="2088" w:left="1440" w:header="0" w:footer="144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5760"/>
      <w:gridCol w:w="2879"/>
      <w:gridCol w:w="23041"/>
    </w:tblGrid>
    <w:tr>
      <w:trPr/>
      <w:tc>
        <w:tcPr>
          <w:tcW w:w="57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3041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57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880"/>
          </w:tblGrid>
          <w:tr>
            <w:trPr>
              <w:trHeight w:val="282" w:hRule="atLeast"/>
            </w:trPr>
            <w:tc>
              <w:tcPr>
                <w:tcW w:w="288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6/2/2025 1:34:36 PM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3041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WF_ProcurementPlanExecution</dc:title>
</cp:coreProperties>
</file>